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DA5F9E" w:rsidRPr="00DA5F9E" w:rsidRDefault="00DA5F9E" w:rsidP="00DA5F9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9E" w:rsidRPr="00DA5F9E" w:rsidRDefault="00DA5F9E" w:rsidP="00DA5F9E">
      <w:pPr>
        <w:jc w:val="center"/>
        <w:rPr>
          <w:b/>
          <w:sz w:val="20"/>
          <w:szCs w:val="20"/>
        </w:rPr>
      </w:pPr>
    </w:p>
    <w:p w:rsidR="00DA5F9E" w:rsidRPr="00DA5F9E" w:rsidRDefault="00DA5F9E" w:rsidP="00DA5F9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A5F9E">
        <w:rPr>
          <w:b/>
          <w:sz w:val="42"/>
          <w:szCs w:val="42"/>
        </w:rPr>
        <w:t xml:space="preserve">  </w:t>
      </w:r>
    </w:p>
    <w:p w:rsidR="00DA5F9E" w:rsidRPr="00DA5F9E" w:rsidRDefault="00DA5F9E" w:rsidP="00DA5F9E">
      <w:pPr>
        <w:jc w:val="center"/>
        <w:rPr>
          <w:b/>
          <w:sz w:val="19"/>
          <w:szCs w:val="42"/>
        </w:rPr>
      </w:pPr>
      <w:r w:rsidRPr="00DA5F9E">
        <w:rPr>
          <w:b/>
          <w:sz w:val="42"/>
          <w:szCs w:val="42"/>
        </w:rPr>
        <w:t>НЕФТЕЮГАНСКОГО  РАЙОНА</w:t>
      </w:r>
    </w:p>
    <w:p w:rsidR="00DA5F9E" w:rsidRPr="00DA5F9E" w:rsidRDefault="00DA5F9E" w:rsidP="00DA5F9E">
      <w:pPr>
        <w:jc w:val="center"/>
        <w:rPr>
          <w:b/>
          <w:sz w:val="32"/>
        </w:rPr>
      </w:pPr>
    </w:p>
    <w:p w:rsidR="00DA5F9E" w:rsidRPr="00DA5F9E" w:rsidRDefault="00DA5F9E" w:rsidP="00DA5F9E">
      <w:pPr>
        <w:jc w:val="center"/>
        <w:rPr>
          <w:b/>
          <w:caps/>
          <w:sz w:val="36"/>
          <w:szCs w:val="38"/>
        </w:rPr>
      </w:pPr>
      <w:r w:rsidRPr="00DA5F9E">
        <w:rPr>
          <w:b/>
          <w:caps/>
          <w:sz w:val="36"/>
          <w:szCs w:val="38"/>
        </w:rPr>
        <w:t>постановление</w:t>
      </w:r>
    </w:p>
    <w:p w:rsidR="00DA5F9E" w:rsidRPr="00DA5F9E" w:rsidRDefault="00DA5F9E" w:rsidP="00DA5F9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5F9E" w:rsidRPr="00DA5F9E" w:rsidTr="007965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A5F9E" w:rsidRPr="00DA5F9E" w:rsidRDefault="00DA5F9E" w:rsidP="00DA5F9E">
            <w:pPr>
              <w:jc w:val="center"/>
              <w:rPr>
                <w:sz w:val="26"/>
                <w:szCs w:val="26"/>
              </w:rPr>
            </w:pPr>
            <w:r w:rsidRPr="00DA5F9E">
              <w:rPr>
                <w:sz w:val="26"/>
                <w:szCs w:val="26"/>
              </w:rPr>
              <w:t>20.11.2017</w:t>
            </w:r>
          </w:p>
        </w:tc>
        <w:tc>
          <w:tcPr>
            <w:tcW w:w="6595" w:type="dxa"/>
            <w:vMerge w:val="restart"/>
          </w:tcPr>
          <w:p w:rsidR="00DA5F9E" w:rsidRPr="00DA5F9E" w:rsidRDefault="00DA5F9E" w:rsidP="00DA5F9E">
            <w:pPr>
              <w:jc w:val="right"/>
              <w:rPr>
                <w:sz w:val="26"/>
                <w:szCs w:val="26"/>
                <w:u w:val="single"/>
              </w:rPr>
            </w:pPr>
            <w:r w:rsidRPr="00DA5F9E">
              <w:rPr>
                <w:sz w:val="26"/>
                <w:szCs w:val="26"/>
              </w:rPr>
              <w:t>№</w:t>
            </w:r>
            <w:r w:rsidRPr="00DA5F9E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4</w:t>
            </w:r>
            <w:r w:rsidRPr="00DA5F9E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DA5F9E" w:rsidRPr="00DA5F9E" w:rsidTr="007965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A5F9E" w:rsidRPr="00DA5F9E" w:rsidRDefault="00DA5F9E" w:rsidP="00DA5F9E">
            <w:pPr>
              <w:rPr>
                <w:sz w:val="4"/>
              </w:rPr>
            </w:pPr>
          </w:p>
          <w:p w:rsidR="00DA5F9E" w:rsidRPr="00DA5F9E" w:rsidRDefault="00DA5F9E" w:rsidP="00DA5F9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A5F9E" w:rsidRPr="00DA5F9E" w:rsidRDefault="00DA5F9E" w:rsidP="00DA5F9E">
            <w:pPr>
              <w:jc w:val="right"/>
              <w:rPr>
                <w:sz w:val="20"/>
              </w:rPr>
            </w:pPr>
          </w:p>
        </w:tc>
      </w:tr>
    </w:tbl>
    <w:p w:rsidR="001D32B0" w:rsidRPr="00847744" w:rsidRDefault="00DA5F9E" w:rsidP="00847744">
      <w:pPr>
        <w:jc w:val="center"/>
        <w:rPr>
          <w:sz w:val="26"/>
          <w:szCs w:val="26"/>
        </w:rPr>
      </w:pPr>
      <w:proofErr w:type="spellStart"/>
      <w:r w:rsidRPr="00DA5F9E">
        <w:t>г</w:t>
      </w:r>
      <w:proofErr w:type="gramStart"/>
      <w:r w:rsidRPr="00DA5F9E">
        <w:t>.Н</w:t>
      </w:r>
      <w:proofErr w:type="gramEnd"/>
      <w:r w:rsidRPr="00DA5F9E">
        <w:t>ефтеюганск</w:t>
      </w:r>
      <w:proofErr w:type="spellEnd"/>
    </w:p>
    <w:p w:rsidR="00C4264C" w:rsidRDefault="00C4264C" w:rsidP="00847744">
      <w:pPr>
        <w:jc w:val="center"/>
        <w:rPr>
          <w:sz w:val="26"/>
          <w:szCs w:val="26"/>
        </w:rPr>
      </w:pPr>
    </w:p>
    <w:p w:rsidR="001D32B0" w:rsidRPr="00847744" w:rsidRDefault="002E0FD0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>Нефтеюганского района 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>405 </w:t>
      </w:r>
      <w:r w:rsidR="0084774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635A85" w:rsidRPr="00847744">
        <w:rPr>
          <w:bCs/>
          <w:sz w:val="26"/>
          <w:szCs w:val="26"/>
        </w:rPr>
        <w:t xml:space="preserve"> постановлением администрации Нефтеюганского</w:t>
      </w:r>
      <w:proofErr w:type="gramEnd"/>
      <w:r w:rsidR="00635A85" w:rsidRPr="00847744">
        <w:rPr>
          <w:bCs/>
          <w:sz w:val="26"/>
          <w:szCs w:val="26"/>
        </w:rPr>
        <w:t xml:space="preserve"> </w:t>
      </w:r>
      <w:proofErr w:type="gramStart"/>
      <w:r w:rsidR="00635A85" w:rsidRPr="00847744">
        <w:rPr>
          <w:bCs/>
          <w:sz w:val="26"/>
          <w:szCs w:val="26"/>
        </w:rPr>
        <w:t xml:space="preserve">района </w:t>
      </w:r>
      <w:r w:rsidR="00847744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847744">
        <w:rPr>
          <w:bCs/>
          <w:sz w:val="26"/>
          <w:szCs w:val="26"/>
        </w:rPr>
        <w:t>в связи с обращением</w:t>
      </w:r>
      <w:r w:rsidR="00C67927" w:rsidRPr="00847744">
        <w:rPr>
          <w:bCs/>
          <w:sz w:val="26"/>
          <w:szCs w:val="26"/>
        </w:rPr>
        <w:t xml:space="preserve"> </w:t>
      </w:r>
      <w:r w:rsidR="00F80926">
        <w:rPr>
          <w:bCs/>
          <w:sz w:val="26"/>
          <w:szCs w:val="26"/>
        </w:rPr>
        <w:t>Ранда</w:t>
      </w:r>
      <w:proofErr w:type="gramEnd"/>
      <w:r w:rsidR="00F80926">
        <w:rPr>
          <w:bCs/>
          <w:sz w:val="26"/>
          <w:szCs w:val="26"/>
        </w:rPr>
        <w:t xml:space="preserve"> Людмилы Алексеевны</w:t>
      </w:r>
      <w:r w:rsidR="0046515D" w:rsidRPr="00847744">
        <w:rPr>
          <w:bCs/>
          <w:sz w:val="26"/>
          <w:szCs w:val="26"/>
        </w:rPr>
        <w:t xml:space="preserve"> </w:t>
      </w:r>
      <w:r w:rsidR="00C67927" w:rsidRPr="00847744">
        <w:rPr>
          <w:bCs/>
          <w:sz w:val="26"/>
          <w:szCs w:val="26"/>
        </w:rPr>
        <w:t>(заявление</w:t>
      </w:r>
      <w:r w:rsidR="00B20995" w:rsidRPr="00847744">
        <w:rPr>
          <w:bCs/>
          <w:sz w:val="26"/>
          <w:szCs w:val="26"/>
        </w:rPr>
        <w:t xml:space="preserve"> </w:t>
      </w:r>
      <w:r w:rsidR="0084774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 xml:space="preserve">от </w:t>
      </w:r>
      <w:r w:rsidR="00F80926">
        <w:rPr>
          <w:bCs/>
          <w:sz w:val="26"/>
          <w:szCs w:val="26"/>
        </w:rPr>
        <w:t>15.11</w:t>
      </w:r>
      <w:r w:rsidR="00B20995" w:rsidRPr="00847744">
        <w:rPr>
          <w:bCs/>
          <w:sz w:val="26"/>
          <w:szCs w:val="26"/>
        </w:rPr>
        <w:t>.2017</w:t>
      </w:r>
      <w:r w:rsidR="00C67927" w:rsidRPr="00847744">
        <w:rPr>
          <w:bCs/>
          <w:sz w:val="26"/>
          <w:szCs w:val="26"/>
        </w:rPr>
        <w:t>)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 </w:t>
      </w:r>
      <w:proofErr w:type="gramStart"/>
      <w:r w:rsidRPr="00847744">
        <w:rPr>
          <w:sz w:val="26"/>
          <w:szCs w:val="26"/>
        </w:rPr>
        <w:t>п</w:t>
      </w:r>
      <w:proofErr w:type="gramEnd"/>
      <w:r w:rsidRPr="00847744">
        <w:rPr>
          <w:sz w:val="26"/>
          <w:szCs w:val="26"/>
        </w:rPr>
        <w:t xml:space="preserve">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847744" w:rsidRDefault="002E0FD0" w:rsidP="0084774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7F37F9" w:rsidRPr="00847744">
        <w:rPr>
          <w:sz w:val="26"/>
          <w:szCs w:val="26"/>
        </w:rPr>
        <w:t>ого</w:t>
      </w:r>
      <w:r w:rsidR="00635A85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825E88" w:rsidRPr="00847744">
        <w:rPr>
          <w:sz w:val="26"/>
          <w:szCs w:val="26"/>
        </w:rPr>
        <w:t xml:space="preserve"> с кадастровым номер</w:t>
      </w:r>
      <w:r w:rsidR="007F37F9" w:rsidRPr="00847744">
        <w:rPr>
          <w:sz w:val="26"/>
          <w:szCs w:val="26"/>
        </w:rPr>
        <w:t>о</w:t>
      </w:r>
      <w:r w:rsidR="00825E88" w:rsidRPr="00847744">
        <w:rPr>
          <w:sz w:val="26"/>
          <w:szCs w:val="26"/>
        </w:rPr>
        <w:t>м</w:t>
      </w:r>
      <w:r w:rsidR="002E6FE6" w:rsidRPr="00847744">
        <w:rPr>
          <w:sz w:val="26"/>
          <w:szCs w:val="26"/>
        </w:rPr>
        <w:t>:</w:t>
      </w:r>
      <w:r w:rsidR="00825E88" w:rsidRPr="00847744">
        <w:rPr>
          <w:sz w:val="26"/>
          <w:szCs w:val="26"/>
        </w:rPr>
        <w:t xml:space="preserve"> </w:t>
      </w:r>
      <w:r w:rsidR="001D7111" w:rsidRPr="00847744">
        <w:rPr>
          <w:sz w:val="26"/>
          <w:szCs w:val="26"/>
        </w:rPr>
        <w:t>86:08:0020801:</w:t>
      </w:r>
      <w:r w:rsidR="00344F7A">
        <w:rPr>
          <w:sz w:val="26"/>
          <w:szCs w:val="26"/>
        </w:rPr>
        <w:t>13446</w:t>
      </w:r>
      <w:r w:rsidR="00CE278C" w:rsidRPr="00847744">
        <w:rPr>
          <w:sz w:val="26"/>
          <w:szCs w:val="26"/>
        </w:rPr>
        <w:t>, проводимые по инициативе Главы Нефтеюганского района</w:t>
      </w:r>
      <w:r w:rsidR="002E6FE6" w:rsidRPr="00847744">
        <w:rPr>
          <w:sz w:val="26"/>
          <w:szCs w:val="26"/>
        </w:rPr>
        <w:t xml:space="preserve">. </w:t>
      </w:r>
    </w:p>
    <w:p w:rsidR="002E0FD0" w:rsidRPr="00847744" w:rsidRDefault="00847744" w:rsidP="0084774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37F9" w:rsidRPr="00847744">
        <w:rPr>
          <w:sz w:val="26"/>
          <w:szCs w:val="26"/>
        </w:rPr>
        <w:t>Схема</w:t>
      </w:r>
      <w:r w:rsidR="006D4650" w:rsidRPr="00847744">
        <w:rPr>
          <w:sz w:val="26"/>
          <w:szCs w:val="26"/>
        </w:rPr>
        <w:t xml:space="preserve"> границ земельн</w:t>
      </w:r>
      <w:r w:rsidR="007F37F9" w:rsidRPr="00847744">
        <w:rPr>
          <w:sz w:val="26"/>
          <w:szCs w:val="26"/>
        </w:rPr>
        <w:t>ого</w:t>
      </w:r>
      <w:r w:rsidR="006D4650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435277" w:rsidRPr="00847744">
        <w:rPr>
          <w:sz w:val="26"/>
          <w:szCs w:val="26"/>
        </w:rPr>
        <w:t>, применительно к котор</w:t>
      </w:r>
      <w:r w:rsidR="007F37F9" w:rsidRPr="00847744">
        <w:rPr>
          <w:sz w:val="26"/>
          <w:szCs w:val="26"/>
        </w:rPr>
        <w:t>ой</w:t>
      </w:r>
      <w:r w:rsidR="006D4650" w:rsidRPr="00847744">
        <w:rPr>
          <w:sz w:val="26"/>
          <w:szCs w:val="26"/>
        </w:rPr>
        <w:t xml:space="preserve"> проводятся публичные слушани</w:t>
      </w:r>
      <w:r w:rsidR="00934946" w:rsidRPr="00847744">
        <w:rPr>
          <w:sz w:val="26"/>
          <w:szCs w:val="26"/>
        </w:rPr>
        <w:t>я,</w:t>
      </w:r>
      <w:r w:rsidR="00CE278C" w:rsidRPr="00847744">
        <w:rPr>
          <w:sz w:val="26"/>
          <w:szCs w:val="26"/>
        </w:rPr>
        <w:t xml:space="preserve"> </w:t>
      </w:r>
      <w:r w:rsidR="007F37F9" w:rsidRPr="00847744">
        <w:rPr>
          <w:sz w:val="26"/>
          <w:szCs w:val="26"/>
        </w:rPr>
        <w:t xml:space="preserve">согласно приложению </w:t>
      </w:r>
      <w:r w:rsidR="00CE278C" w:rsidRPr="0084774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BB7197">
        <w:rPr>
          <w:sz w:val="26"/>
          <w:szCs w:val="26"/>
        </w:rPr>
        <w:t>14</w:t>
      </w:r>
      <w:r w:rsidR="0055752E" w:rsidRPr="0055752E">
        <w:rPr>
          <w:sz w:val="26"/>
          <w:szCs w:val="26"/>
        </w:rPr>
        <w:t>.12</w:t>
      </w:r>
      <w:r w:rsidR="001D146B" w:rsidRPr="0055752E">
        <w:rPr>
          <w:sz w:val="26"/>
          <w:szCs w:val="26"/>
        </w:rPr>
        <w:t>.2017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1</w:t>
      </w:r>
      <w:r w:rsidR="007F37F9" w:rsidRPr="00847744">
        <w:rPr>
          <w:sz w:val="26"/>
          <w:szCs w:val="26"/>
        </w:rPr>
        <w:t>8</w:t>
      </w:r>
      <w:r w:rsidRPr="00847744">
        <w:rPr>
          <w:sz w:val="26"/>
          <w:szCs w:val="26"/>
        </w:rPr>
        <w:t>-</w:t>
      </w:r>
      <w:r w:rsidR="001D146B" w:rsidRPr="00847744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C4264C">
        <w:rPr>
          <w:sz w:val="26"/>
          <w:szCs w:val="26"/>
        </w:rPr>
        <w:t>к</w:t>
      </w:r>
      <w:r w:rsidR="004B6634" w:rsidRPr="00847744">
        <w:rPr>
          <w:sz w:val="26"/>
          <w:szCs w:val="26"/>
        </w:rPr>
        <w:t>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>-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Югра, </w:t>
      </w:r>
      <w:proofErr w:type="spellStart"/>
      <w:r w:rsidRPr="00847744">
        <w:rPr>
          <w:sz w:val="26"/>
          <w:szCs w:val="26"/>
        </w:rPr>
        <w:t>г</w:t>
      </w:r>
      <w:proofErr w:type="gramStart"/>
      <w:r w:rsidRPr="00847744">
        <w:rPr>
          <w:sz w:val="26"/>
          <w:szCs w:val="26"/>
        </w:rPr>
        <w:t>.</w:t>
      </w:r>
      <w:r w:rsidR="00E2032F" w:rsidRPr="00847744">
        <w:rPr>
          <w:sz w:val="26"/>
          <w:szCs w:val="26"/>
        </w:rPr>
        <w:t>Н</w:t>
      </w:r>
      <w:proofErr w:type="gramEnd"/>
      <w:r w:rsidR="00E2032F" w:rsidRPr="00847744">
        <w:rPr>
          <w:sz w:val="26"/>
          <w:szCs w:val="26"/>
        </w:rPr>
        <w:t>ефтеюганск</w:t>
      </w:r>
      <w:proofErr w:type="spellEnd"/>
      <w:r w:rsidR="00E2032F" w:rsidRPr="00847744">
        <w:rPr>
          <w:sz w:val="26"/>
          <w:szCs w:val="26"/>
        </w:rPr>
        <w:t xml:space="preserve">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9D582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D5820">
        <w:rPr>
          <w:sz w:val="26"/>
          <w:szCs w:val="26"/>
        </w:rPr>
        <w:t>Контроль за</w:t>
      </w:r>
      <w:proofErr w:type="gramEnd"/>
      <w:r w:rsidRPr="009D5820">
        <w:rPr>
          <w:sz w:val="26"/>
          <w:szCs w:val="26"/>
        </w:rPr>
        <w:t xml:space="preserve"> выполнением постановления возложить на директора </w:t>
      </w:r>
      <w:r w:rsidRPr="009D582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D5820">
        <w:rPr>
          <w:sz w:val="26"/>
          <w:szCs w:val="26"/>
        </w:rPr>
        <w:br/>
        <w:t xml:space="preserve">района </w:t>
      </w:r>
      <w:proofErr w:type="spellStart"/>
      <w:r w:rsidRPr="009D5820">
        <w:rPr>
          <w:sz w:val="26"/>
          <w:szCs w:val="26"/>
        </w:rPr>
        <w:t>Ю.Ю.Копыльца</w:t>
      </w:r>
      <w:proofErr w:type="spellEnd"/>
      <w:r w:rsidRPr="009D5820">
        <w:rPr>
          <w:sz w:val="26"/>
          <w:szCs w:val="26"/>
        </w:rPr>
        <w:t>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9D5820" w:rsidRPr="006E07F5" w:rsidRDefault="009D582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47744" w:rsidRPr="006E07F5" w:rsidRDefault="00847744" w:rsidP="00AE26CA">
      <w:pPr>
        <w:jc w:val="both"/>
        <w:rPr>
          <w:sz w:val="26"/>
          <w:szCs w:val="26"/>
        </w:rPr>
      </w:pPr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C4264C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285" w:rsidRPr="00847744" w:rsidRDefault="00BB0270" w:rsidP="0025681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189865</wp:posOffset>
            </wp:positionV>
            <wp:extent cx="9258300" cy="6276975"/>
            <wp:effectExtent l="0" t="0" r="0" b="9525"/>
            <wp:wrapNone/>
            <wp:docPr id="2" name="Рисунок 2" descr="D:\работа\УРВИ\В работе\Ранда\ВЕРНО приложение к постановл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УРВИ\В работе\Ранда\ВЕРНО приложение к постановлени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2"/>
                    <a:stretch/>
                  </pic:blipFill>
                  <pic:spPr bwMode="auto">
                    <a:xfrm>
                      <a:off x="0" y="0"/>
                      <a:ext cx="92583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85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72" w:rsidRDefault="004A0C72">
      <w:r>
        <w:separator/>
      </w:r>
    </w:p>
  </w:endnote>
  <w:endnote w:type="continuationSeparator" w:id="0">
    <w:p w:rsidR="004A0C72" w:rsidRDefault="004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72" w:rsidRDefault="004A0C72">
      <w:r>
        <w:separator/>
      </w:r>
    </w:p>
  </w:footnote>
  <w:footnote w:type="continuationSeparator" w:id="0">
    <w:p w:rsidR="004A0C72" w:rsidRDefault="004A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694194"/>
      <w:docPartObj>
        <w:docPartGallery w:val="Page Numbers (Top of Page)"/>
        <w:docPartUnique/>
      </w:docPartObj>
    </w:sdtPr>
    <w:sdtEndPr/>
    <w:sdtContent>
      <w:p w:rsidR="00C4264C" w:rsidRDefault="00C426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9E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376559"/>
      <w:docPartObj>
        <w:docPartGallery w:val="Page Numbers (Top of Page)"/>
        <w:docPartUnique/>
      </w:docPartObj>
    </w:sdtPr>
    <w:sdtEndPr/>
    <w:sdtContent>
      <w:p w:rsidR="009D5820" w:rsidRDefault="009D58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51">
          <w:rPr>
            <w:noProof/>
          </w:rPr>
          <w:t>1</w:t>
        </w:r>
        <w:r>
          <w:fldChar w:fldCharType="end"/>
        </w:r>
      </w:p>
    </w:sdtContent>
  </w:sdt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52B"/>
    <w:rsid w:val="000859E7"/>
    <w:rsid w:val="00086239"/>
    <w:rsid w:val="00086D0A"/>
    <w:rsid w:val="00091FBA"/>
    <w:rsid w:val="000943B1"/>
    <w:rsid w:val="000962E6"/>
    <w:rsid w:val="000A2EFA"/>
    <w:rsid w:val="000A39AB"/>
    <w:rsid w:val="000A41F4"/>
    <w:rsid w:val="000A55A9"/>
    <w:rsid w:val="000A5A3E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E8"/>
    <w:rsid w:val="000C585A"/>
    <w:rsid w:val="000D0F44"/>
    <w:rsid w:val="000D10AF"/>
    <w:rsid w:val="000D1BA1"/>
    <w:rsid w:val="000D2DC1"/>
    <w:rsid w:val="000D51B4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E0A1D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00D6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0C72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6D9F"/>
    <w:rsid w:val="007B7248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36FB"/>
    <w:rsid w:val="008D3920"/>
    <w:rsid w:val="008D52EF"/>
    <w:rsid w:val="008E0573"/>
    <w:rsid w:val="008E0BD1"/>
    <w:rsid w:val="008E2FDC"/>
    <w:rsid w:val="008E51ED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17A8"/>
    <w:rsid w:val="00913C0B"/>
    <w:rsid w:val="009141FE"/>
    <w:rsid w:val="009156F6"/>
    <w:rsid w:val="00915D84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5820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51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264C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30394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A4882"/>
    <w:rsid w:val="00DA5F9E"/>
    <w:rsid w:val="00DB0D22"/>
    <w:rsid w:val="00DB15C0"/>
    <w:rsid w:val="00DB3148"/>
    <w:rsid w:val="00DB658C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510B"/>
    <w:rsid w:val="00E86E5B"/>
    <w:rsid w:val="00E87F76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A630-6845-4BA9-91AF-632384B3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2017-11-21T10:00:00Z</cp:lastPrinted>
  <dcterms:created xsi:type="dcterms:W3CDTF">2017-11-22T04:16:00Z</dcterms:created>
  <dcterms:modified xsi:type="dcterms:W3CDTF">2017-11-22T04:16:00Z</dcterms:modified>
</cp:coreProperties>
</file>