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7F7A22" w:rsidRPr="007F7A22" w:rsidRDefault="007F7A22" w:rsidP="007F7A2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22" w:rsidRPr="007F7A22" w:rsidRDefault="007F7A22" w:rsidP="007F7A22">
      <w:pPr>
        <w:jc w:val="center"/>
        <w:rPr>
          <w:b/>
          <w:sz w:val="20"/>
          <w:szCs w:val="20"/>
        </w:rPr>
      </w:pPr>
    </w:p>
    <w:p w:rsidR="007F7A22" w:rsidRPr="007F7A22" w:rsidRDefault="007F7A22" w:rsidP="007F7A2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F7A22">
        <w:rPr>
          <w:b/>
          <w:sz w:val="42"/>
          <w:szCs w:val="42"/>
        </w:rPr>
        <w:t xml:space="preserve">  </w:t>
      </w:r>
    </w:p>
    <w:p w:rsidR="007F7A22" w:rsidRPr="007F7A22" w:rsidRDefault="007F7A22" w:rsidP="007F7A22">
      <w:pPr>
        <w:jc w:val="center"/>
        <w:rPr>
          <w:b/>
          <w:sz w:val="19"/>
          <w:szCs w:val="42"/>
        </w:rPr>
      </w:pPr>
      <w:r w:rsidRPr="007F7A22">
        <w:rPr>
          <w:b/>
          <w:sz w:val="42"/>
          <w:szCs w:val="42"/>
        </w:rPr>
        <w:t>НЕФТЕЮГАНСКОГО  РАЙОНА</w:t>
      </w:r>
    </w:p>
    <w:p w:rsidR="007F7A22" w:rsidRPr="007F7A22" w:rsidRDefault="007F7A22" w:rsidP="007F7A22">
      <w:pPr>
        <w:jc w:val="center"/>
        <w:rPr>
          <w:b/>
          <w:sz w:val="32"/>
        </w:rPr>
      </w:pPr>
    </w:p>
    <w:p w:rsidR="007F7A22" w:rsidRPr="007F7A22" w:rsidRDefault="007F7A22" w:rsidP="007F7A22">
      <w:pPr>
        <w:jc w:val="center"/>
        <w:rPr>
          <w:b/>
          <w:caps/>
          <w:sz w:val="36"/>
          <w:szCs w:val="38"/>
        </w:rPr>
      </w:pPr>
      <w:r w:rsidRPr="007F7A22">
        <w:rPr>
          <w:b/>
          <w:caps/>
          <w:sz w:val="36"/>
          <w:szCs w:val="38"/>
        </w:rPr>
        <w:t>постановление</w:t>
      </w:r>
    </w:p>
    <w:p w:rsidR="007F7A22" w:rsidRPr="007F7A22" w:rsidRDefault="007F7A22" w:rsidP="007F7A2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7A22" w:rsidRPr="007F7A22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7A22" w:rsidRPr="007F7A22" w:rsidRDefault="007F7A22" w:rsidP="007F7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7F7A2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F7A22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7F7A22" w:rsidRPr="007F7A22" w:rsidRDefault="007F7A22" w:rsidP="007F7A22">
            <w:pPr>
              <w:jc w:val="right"/>
              <w:rPr>
                <w:sz w:val="26"/>
                <w:szCs w:val="26"/>
                <w:u w:val="single"/>
              </w:rPr>
            </w:pPr>
            <w:r w:rsidRPr="007F7A22">
              <w:rPr>
                <w:sz w:val="26"/>
                <w:szCs w:val="26"/>
              </w:rPr>
              <w:t>№</w:t>
            </w:r>
            <w:r w:rsidRPr="007F7A2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14-пг</w:t>
            </w:r>
          </w:p>
        </w:tc>
      </w:tr>
      <w:tr w:rsidR="007F7A22" w:rsidRPr="007F7A22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7A22" w:rsidRPr="007F7A22" w:rsidRDefault="007F7A22" w:rsidP="007F7A22">
            <w:pPr>
              <w:rPr>
                <w:sz w:val="4"/>
              </w:rPr>
            </w:pPr>
          </w:p>
          <w:p w:rsidR="007F7A22" w:rsidRPr="007F7A22" w:rsidRDefault="007F7A22" w:rsidP="007F7A2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7A22" w:rsidRPr="007F7A22" w:rsidRDefault="007F7A22" w:rsidP="007F7A22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7F7A22" w:rsidP="00847744">
      <w:pPr>
        <w:jc w:val="center"/>
        <w:rPr>
          <w:sz w:val="26"/>
          <w:szCs w:val="26"/>
        </w:rPr>
      </w:pPr>
      <w:proofErr w:type="spellStart"/>
      <w:r w:rsidRPr="007F7A22">
        <w:t>г</w:t>
      </w:r>
      <w:proofErr w:type="gramStart"/>
      <w:r w:rsidRPr="007F7A22">
        <w:t>.Н</w:t>
      </w:r>
      <w:proofErr w:type="gramEnd"/>
      <w:r w:rsidRPr="007F7A22">
        <w:t>ефтеюганск</w:t>
      </w:r>
      <w:proofErr w:type="spellEnd"/>
    </w:p>
    <w:p w:rsidR="00334533" w:rsidRDefault="00334533" w:rsidP="00847744">
      <w:pPr>
        <w:jc w:val="center"/>
        <w:rPr>
          <w:sz w:val="26"/>
          <w:szCs w:val="26"/>
        </w:rPr>
      </w:pPr>
    </w:p>
    <w:p w:rsidR="00334533" w:rsidRDefault="00334533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1124C9" w:rsidRDefault="002E0FD0" w:rsidP="008A3C7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</w:t>
      </w:r>
      <w:r w:rsidR="00D468E2">
        <w:rPr>
          <w:sz w:val="26"/>
          <w:szCs w:val="26"/>
        </w:rPr>
        <w:t xml:space="preserve"> (в редакции,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334533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 xml:space="preserve">Нефтеюганского района </w:t>
      </w:r>
      <w:r w:rsidR="000E7999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0E7999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и застройки межселенной территории</w:t>
      </w:r>
      <w:proofErr w:type="gramEnd"/>
      <w:r w:rsidR="00B20995" w:rsidRPr="00847744">
        <w:rPr>
          <w:bCs/>
          <w:sz w:val="26"/>
          <w:szCs w:val="26"/>
        </w:rPr>
        <w:t xml:space="preserve">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E3510E">
        <w:rPr>
          <w:bCs/>
          <w:sz w:val="26"/>
          <w:szCs w:val="26"/>
        </w:rPr>
        <w:t xml:space="preserve"> постановлением администрации </w:t>
      </w:r>
      <w:r w:rsidR="0078625B">
        <w:rPr>
          <w:bCs/>
          <w:sz w:val="26"/>
          <w:szCs w:val="26"/>
        </w:rPr>
        <w:t xml:space="preserve">Нефтеюганского района </w:t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 xml:space="preserve">448-па-нпа </w:t>
      </w:r>
      <w:r w:rsidR="000E7999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proofErr w:type="gramStart"/>
      <w:r w:rsidR="00635A85" w:rsidRPr="00847744">
        <w:rPr>
          <w:bCs/>
          <w:sz w:val="26"/>
          <w:szCs w:val="26"/>
        </w:rPr>
        <w:t xml:space="preserve">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E7999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1C16D2">
        <w:rPr>
          <w:bCs/>
          <w:sz w:val="26"/>
          <w:szCs w:val="26"/>
        </w:rPr>
        <w:t>в связи с обращениями</w:t>
      </w:r>
      <w:r w:rsidR="008A3C7B">
        <w:rPr>
          <w:bCs/>
          <w:sz w:val="26"/>
          <w:szCs w:val="26"/>
        </w:rPr>
        <w:t xml:space="preserve"> </w:t>
      </w:r>
      <w:proofErr w:type="spellStart"/>
      <w:r w:rsidR="002229D6">
        <w:rPr>
          <w:bCs/>
          <w:sz w:val="26"/>
          <w:szCs w:val="26"/>
        </w:rPr>
        <w:t>Нуркаевой</w:t>
      </w:r>
      <w:proofErr w:type="spellEnd"/>
      <w:r w:rsidR="002229D6">
        <w:rPr>
          <w:bCs/>
          <w:sz w:val="26"/>
          <w:szCs w:val="26"/>
        </w:rPr>
        <w:t xml:space="preserve"> Надежды Александровны</w:t>
      </w:r>
      <w:r w:rsidR="00F240E8">
        <w:rPr>
          <w:bCs/>
          <w:sz w:val="26"/>
          <w:szCs w:val="26"/>
        </w:rPr>
        <w:t xml:space="preserve"> (заявление от 19.02</w:t>
      </w:r>
      <w:r w:rsidR="008A3C7B" w:rsidRPr="008A3C7B">
        <w:rPr>
          <w:bCs/>
          <w:sz w:val="26"/>
          <w:szCs w:val="26"/>
        </w:rPr>
        <w:t xml:space="preserve">.2018), </w:t>
      </w:r>
      <w:proofErr w:type="spellStart"/>
      <w:r w:rsidR="002229D6">
        <w:rPr>
          <w:bCs/>
          <w:sz w:val="26"/>
          <w:szCs w:val="26"/>
        </w:rPr>
        <w:t>Вербельчука</w:t>
      </w:r>
      <w:proofErr w:type="spellEnd"/>
      <w:r w:rsidR="002229D6">
        <w:rPr>
          <w:bCs/>
          <w:sz w:val="26"/>
          <w:szCs w:val="26"/>
        </w:rPr>
        <w:t xml:space="preserve"> Алексея Петровича (заявление от</w:t>
      </w:r>
      <w:proofErr w:type="gramEnd"/>
      <w:r w:rsidR="002229D6">
        <w:rPr>
          <w:bCs/>
          <w:sz w:val="26"/>
          <w:szCs w:val="26"/>
        </w:rPr>
        <w:t xml:space="preserve"> 19.02</w:t>
      </w:r>
      <w:r w:rsidR="008A3C7B" w:rsidRPr="008A3C7B">
        <w:rPr>
          <w:bCs/>
          <w:sz w:val="26"/>
          <w:szCs w:val="26"/>
        </w:rPr>
        <w:t xml:space="preserve">.2018), </w:t>
      </w:r>
      <w:r w:rsidR="002229D6">
        <w:rPr>
          <w:bCs/>
          <w:sz w:val="26"/>
          <w:szCs w:val="26"/>
        </w:rPr>
        <w:t xml:space="preserve">Карпова Павла Михайловича (заявление от 20.02.2018) </w:t>
      </w:r>
      <w:r w:rsidR="000E7999">
        <w:rPr>
          <w:bCs/>
          <w:sz w:val="26"/>
          <w:szCs w:val="26"/>
        </w:rPr>
        <w:br/>
      </w:r>
      <w:proofErr w:type="gramStart"/>
      <w:r w:rsidRPr="008A3C7B">
        <w:rPr>
          <w:sz w:val="26"/>
          <w:szCs w:val="26"/>
        </w:rPr>
        <w:t>п</w:t>
      </w:r>
      <w:proofErr w:type="gramEnd"/>
      <w:r w:rsidRPr="008A3C7B">
        <w:rPr>
          <w:sz w:val="26"/>
          <w:szCs w:val="26"/>
        </w:rPr>
        <w:t xml:space="preserve">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916DB4" w:rsidRDefault="002E0FD0" w:rsidP="00916DB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084087">
        <w:rPr>
          <w:sz w:val="26"/>
          <w:szCs w:val="26"/>
        </w:rPr>
        <w:t>ых</w:t>
      </w:r>
      <w:r w:rsidR="00635A85" w:rsidRPr="00847744">
        <w:rPr>
          <w:sz w:val="26"/>
          <w:szCs w:val="26"/>
        </w:rPr>
        <w:t xml:space="preserve"> участк</w:t>
      </w:r>
      <w:r w:rsidR="00084087">
        <w:rPr>
          <w:sz w:val="26"/>
          <w:szCs w:val="26"/>
        </w:rPr>
        <w:t>ов</w:t>
      </w:r>
      <w:r w:rsidR="00825E88" w:rsidRPr="00847744">
        <w:rPr>
          <w:sz w:val="26"/>
          <w:szCs w:val="26"/>
        </w:rPr>
        <w:t xml:space="preserve"> с кадастровым</w:t>
      </w:r>
      <w:r w:rsidR="00084087">
        <w:rPr>
          <w:sz w:val="26"/>
          <w:szCs w:val="26"/>
        </w:rPr>
        <w:t>и</w:t>
      </w:r>
      <w:r w:rsidR="00825E88" w:rsidRPr="00847744">
        <w:rPr>
          <w:sz w:val="26"/>
          <w:szCs w:val="26"/>
        </w:rPr>
        <w:t xml:space="preserve"> </w:t>
      </w:r>
      <w:r w:rsidR="004D6C35" w:rsidRPr="00847744">
        <w:rPr>
          <w:sz w:val="26"/>
          <w:szCs w:val="26"/>
        </w:rPr>
        <w:t>номерам</w:t>
      </w:r>
      <w:r w:rsidR="004D6C35">
        <w:rPr>
          <w:sz w:val="26"/>
          <w:szCs w:val="26"/>
        </w:rPr>
        <w:t>и</w:t>
      </w:r>
      <w:r w:rsidR="002E6FE6" w:rsidRPr="00847744">
        <w:rPr>
          <w:sz w:val="26"/>
          <w:szCs w:val="26"/>
        </w:rPr>
        <w:t>:</w:t>
      </w:r>
      <w:r w:rsidR="00054696">
        <w:rPr>
          <w:sz w:val="26"/>
          <w:szCs w:val="26"/>
        </w:rPr>
        <w:t xml:space="preserve"> 86:08:0020801</w:t>
      </w:r>
      <w:r w:rsidR="00953570">
        <w:rPr>
          <w:sz w:val="26"/>
          <w:szCs w:val="26"/>
        </w:rPr>
        <w:t>:12760</w:t>
      </w:r>
      <w:r w:rsidR="00916DB4">
        <w:rPr>
          <w:sz w:val="26"/>
          <w:szCs w:val="26"/>
        </w:rPr>
        <w:t>, 86:08:00</w:t>
      </w:r>
      <w:r w:rsidR="00953570">
        <w:rPr>
          <w:sz w:val="26"/>
          <w:szCs w:val="26"/>
        </w:rPr>
        <w:t>20801:14864, 86:08:0020801:11902</w:t>
      </w:r>
      <w:r w:rsidR="00916DB4">
        <w:rPr>
          <w:sz w:val="26"/>
          <w:szCs w:val="26"/>
        </w:rPr>
        <w:t xml:space="preserve">,  </w:t>
      </w:r>
      <w:r w:rsidR="00916DB4" w:rsidRPr="00847744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2E0FD0" w:rsidRPr="00916DB4" w:rsidRDefault="00084087" w:rsidP="00916DB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916DB4">
        <w:rPr>
          <w:sz w:val="26"/>
          <w:szCs w:val="26"/>
        </w:rPr>
        <w:t>Схемы</w:t>
      </w:r>
      <w:r w:rsidR="006D4650" w:rsidRPr="00916DB4">
        <w:rPr>
          <w:sz w:val="26"/>
          <w:szCs w:val="26"/>
        </w:rPr>
        <w:t xml:space="preserve"> границ земельн</w:t>
      </w:r>
      <w:r w:rsidRPr="00916DB4">
        <w:rPr>
          <w:sz w:val="26"/>
          <w:szCs w:val="26"/>
        </w:rPr>
        <w:t>ых</w:t>
      </w:r>
      <w:r w:rsidR="006D4650" w:rsidRPr="00916DB4">
        <w:rPr>
          <w:sz w:val="26"/>
          <w:szCs w:val="26"/>
        </w:rPr>
        <w:t xml:space="preserve"> участк</w:t>
      </w:r>
      <w:r w:rsidRPr="00916DB4">
        <w:rPr>
          <w:sz w:val="26"/>
          <w:szCs w:val="26"/>
        </w:rPr>
        <w:t>ов</w:t>
      </w:r>
      <w:r w:rsidR="00435277" w:rsidRPr="00916DB4">
        <w:rPr>
          <w:sz w:val="26"/>
          <w:szCs w:val="26"/>
        </w:rPr>
        <w:t>, применительно к котор</w:t>
      </w:r>
      <w:r w:rsidR="0051268F" w:rsidRPr="00916DB4">
        <w:rPr>
          <w:sz w:val="26"/>
          <w:szCs w:val="26"/>
        </w:rPr>
        <w:t>ым</w:t>
      </w:r>
      <w:r w:rsidR="006D4650" w:rsidRPr="00916DB4">
        <w:rPr>
          <w:sz w:val="26"/>
          <w:szCs w:val="26"/>
        </w:rPr>
        <w:t xml:space="preserve"> проводятся публичные слушани</w:t>
      </w:r>
      <w:r w:rsidR="00934946" w:rsidRPr="00916DB4">
        <w:rPr>
          <w:sz w:val="26"/>
          <w:szCs w:val="26"/>
        </w:rPr>
        <w:t>я,</w:t>
      </w:r>
      <w:r w:rsidR="00CE278C" w:rsidRPr="00916DB4">
        <w:rPr>
          <w:sz w:val="26"/>
          <w:szCs w:val="26"/>
        </w:rPr>
        <w:t xml:space="preserve"> </w:t>
      </w:r>
      <w:r w:rsidR="00FD2A87" w:rsidRPr="00916DB4">
        <w:rPr>
          <w:sz w:val="26"/>
          <w:szCs w:val="26"/>
        </w:rPr>
        <w:t xml:space="preserve">согласно </w:t>
      </w:r>
      <w:r w:rsidR="006F282C">
        <w:rPr>
          <w:sz w:val="26"/>
          <w:szCs w:val="26"/>
        </w:rPr>
        <w:t>приложениям № 1-</w:t>
      </w:r>
      <w:r w:rsidR="00045C8A">
        <w:rPr>
          <w:sz w:val="26"/>
          <w:szCs w:val="26"/>
        </w:rPr>
        <w:t>3</w:t>
      </w:r>
      <w:r w:rsidR="007F37F9" w:rsidRPr="00916DB4">
        <w:rPr>
          <w:sz w:val="26"/>
          <w:szCs w:val="26"/>
        </w:rPr>
        <w:t xml:space="preserve"> </w:t>
      </w:r>
      <w:r w:rsidR="00CE278C" w:rsidRPr="00916DB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AD7B17">
        <w:rPr>
          <w:sz w:val="26"/>
          <w:szCs w:val="26"/>
        </w:rPr>
        <w:t>29</w:t>
      </w:r>
      <w:r w:rsidR="002757BD">
        <w:rPr>
          <w:sz w:val="26"/>
          <w:szCs w:val="26"/>
        </w:rPr>
        <w:t>.03</w:t>
      </w:r>
      <w:r w:rsidR="002E5F5B">
        <w:rPr>
          <w:sz w:val="26"/>
          <w:szCs w:val="26"/>
        </w:rPr>
        <w:t>.2018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</w:t>
      </w:r>
      <w:r w:rsidR="002E6FE6" w:rsidRPr="000F2733">
        <w:rPr>
          <w:sz w:val="26"/>
          <w:szCs w:val="26"/>
        </w:rPr>
        <w:t>1</w:t>
      </w:r>
      <w:r w:rsidR="007F37F9" w:rsidRPr="000F2733">
        <w:rPr>
          <w:sz w:val="26"/>
          <w:szCs w:val="26"/>
        </w:rPr>
        <w:t>8</w:t>
      </w:r>
      <w:r w:rsidRPr="000F2733">
        <w:rPr>
          <w:sz w:val="26"/>
          <w:szCs w:val="26"/>
        </w:rPr>
        <w:t>-</w:t>
      </w:r>
      <w:r w:rsidR="000F2733" w:rsidRPr="000F2733">
        <w:rPr>
          <w:sz w:val="26"/>
          <w:szCs w:val="26"/>
        </w:rPr>
        <w:t>0</w:t>
      </w:r>
      <w:r w:rsidRPr="000F2733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в администрацию Нефтеюганского района</w:t>
      </w:r>
      <w:r w:rsidR="00780EC3">
        <w:rPr>
          <w:sz w:val="26"/>
          <w:szCs w:val="26"/>
        </w:rPr>
        <w:t>,</w:t>
      </w:r>
      <w:r w:rsidRPr="00847744">
        <w:rPr>
          <w:sz w:val="26"/>
          <w:szCs w:val="26"/>
        </w:rPr>
        <w:t xml:space="preserve">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-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780EC3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80EC3">
        <w:rPr>
          <w:sz w:val="26"/>
          <w:szCs w:val="26"/>
        </w:rPr>
        <w:t>Контроль за</w:t>
      </w:r>
      <w:proofErr w:type="gramEnd"/>
      <w:r w:rsidRPr="00780EC3">
        <w:rPr>
          <w:sz w:val="26"/>
          <w:szCs w:val="26"/>
        </w:rPr>
        <w:t xml:space="preserve"> выполнением постановления возложить на директора </w:t>
      </w:r>
      <w:r w:rsidRPr="00780EC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80EC3">
        <w:rPr>
          <w:sz w:val="26"/>
          <w:szCs w:val="26"/>
        </w:rPr>
        <w:br/>
        <w:t xml:space="preserve">района </w:t>
      </w:r>
      <w:proofErr w:type="spellStart"/>
      <w:r w:rsidRPr="00780EC3">
        <w:rPr>
          <w:sz w:val="26"/>
          <w:szCs w:val="26"/>
        </w:rPr>
        <w:t>Ю.Ю.Копыльца</w:t>
      </w:r>
      <w:proofErr w:type="spellEnd"/>
      <w:r w:rsidRPr="00780EC3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780EC3" w:rsidRPr="004110EB" w:rsidRDefault="00780EC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84774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E15" w:rsidRDefault="001E0E15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</w:p>
    <w:p w:rsidR="007813E8" w:rsidRDefault="008C380C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1950" cy="6063264"/>
            <wp:effectExtent l="0" t="0" r="6350" b="0"/>
            <wp:docPr id="3" name="Рисунок 3" descr="D:\работа\УРВИ\В работе\Вербельчук Карпов Нуркаева\приложение 1 Нурк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Вербельчук Карпов Нуркаева\приложение 1 Нуркаев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15" w:rsidRDefault="008C380C" w:rsidP="008C380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1950" cy="6063264"/>
            <wp:effectExtent l="0" t="0" r="6350" b="0"/>
            <wp:docPr id="4" name="Рисунок 4" descr="D:\работа\УРВИ\В работе\Вербельчук Карпов Нуркаева\приложение 2 Вербель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УРВИ\В работе\Вербельчук Карпов Нуркаева\приложение 2 Вербельчу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0C" w:rsidRDefault="008C380C" w:rsidP="008C380C">
      <w:pPr>
        <w:jc w:val="center"/>
        <w:rPr>
          <w:sz w:val="26"/>
          <w:szCs w:val="26"/>
        </w:rPr>
      </w:pPr>
    </w:p>
    <w:p w:rsidR="008C380C" w:rsidRDefault="008C380C" w:rsidP="008C380C">
      <w:pPr>
        <w:jc w:val="center"/>
        <w:rPr>
          <w:sz w:val="26"/>
          <w:szCs w:val="26"/>
        </w:rPr>
      </w:pPr>
    </w:p>
    <w:p w:rsidR="008C380C" w:rsidRPr="00847744" w:rsidRDefault="008C380C" w:rsidP="008C380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1950" cy="6491595"/>
            <wp:effectExtent l="0" t="0" r="6350" b="5080"/>
            <wp:docPr id="6" name="Рисунок 6" descr="D:\работа\УРВИ\В работе\Вербельчук Карпов Нуркаева\приложение 3 Кар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УРВИ\В работе\Вербельчук Карпов Нуркаева\приложение 3 Карпов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80C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05" w:rsidRDefault="003A2E05">
      <w:r>
        <w:separator/>
      </w:r>
    </w:p>
  </w:endnote>
  <w:endnote w:type="continuationSeparator" w:id="0">
    <w:p w:rsidR="003A2E05" w:rsidRDefault="003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05" w:rsidRDefault="003A2E05">
      <w:r>
        <w:separator/>
      </w:r>
    </w:p>
  </w:footnote>
  <w:footnote w:type="continuationSeparator" w:id="0">
    <w:p w:rsidR="003A2E05" w:rsidRDefault="003A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22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16271"/>
      <w:docPartObj>
        <w:docPartGallery w:val="Page Numbers (Top of Page)"/>
        <w:docPartUnique/>
      </w:docPartObj>
    </w:sdtPr>
    <w:sdtEndPr/>
    <w:sdtContent>
      <w:p w:rsidR="00256816" w:rsidRDefault="002568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EB">
          <w:rPr>
            <w:noProof/>
          </w:rPr>
          <w:t>1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5C8A"/>
    <w:rsid w:val="00047852"/>
    <w:rsid w:val="00047F28"/>
    <w:rsid w:val="00050070"/>
    <w:rsid w:val="00051184"/>
    <w:rsid w:val="00051D56"/>
    <w:rsid w:val="0005351D"/>
    <w:rsid w:val="00054696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087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A77D5"/>
    <w:rsid w:val="000B21BC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E7999"/>
    <w:rsid w:val="000F09F0"/>
    <w:rsid w:val="000F1CAD"/>
    <w:rsid w:val="000F227B"/>
    <w:rsid w:val="000F24CA"/>
    <w:rsid w:val="000F2733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4C9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07C5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09E5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16D2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57AF"/>
    <w:rsid w:val="001D659C"/>
    <w:rsid w:val="001D67A7"/>
    <w:rsid w:val="001D6AC6"/>
    <w:rsid w:val="001D7111"/>
    <w:rsid w:val="001D7517"/>
    <w:rsid w:val="001E0984"/>
    <w:rsid w:val="001E0A1D"/>
    <w:rsid w:val="001E0E15"/>
    <w:rsid w:val="001E1413"/>
    <w:rsid w:val="001E488E"/>
    <w:rsid w:val="001E52AA"/>
    <w:rsid w:val="001E573E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333"/>
    <w:rsid w:val="0021778F"/>
    <w:rsid w:val="00217F84"/>
    <w:rsid w:val="002229D6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5876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757BD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0179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5D2F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5F5B"/>
    <w:rsid w:val="002E6FE6"/>
    <w:rsid w:val="002F1543"/>
    <w:rsid w:val="00300B54"/>
    <w:rsid w:val="00301A2F"/>
    <w:rsid w:val="00302AC9"/>
    <w:rsid w:val="00304DCC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4533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540A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2E05"/>
    <w:rsid w:val="003A3058"/>
    <w:rsid w:val="003A37F1"/>
    <w:rsid w:val="003A3C76"/>
    <w:rsid w:val="003A4088"/>
    <w:rsid w:val="003A6B12"/>
    <w:rsid w:val="003B2141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3F7E44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4F55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D6C35"/>
    <w:rsid w:val="004E12CB"/>
    <w:rsid w:val="004E1C58"/>
    <w:rsid w:val="004E204F"/>
    <w:rsid w:val="004E208B"/>
    <w:rsid w:val="004E32CC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07114"/>
    <w:rsid w:val="0051071F"/>
    <w:rsid w:val="0051268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021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75962"/>
    <w:rsid w:val="00581959"/>
    <w:rsid w:val="00581EF9"/>
    <w:rsid w:val="0058682B"/>
    <w:rsid w:val="005871B8"/>
    <w:rsid w:val="0058744F"/>
    <w:rsid w:val="00591A19"/>
    <w:rsid w:val="00591ACB"/>
    <w:rsid w:val="00592F59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0F27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5582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4D2D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282C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B22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0ADB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0EC3"/>
    <w:rsid w:val="007813E8"/>
    <w:rsid w:val="0078192C"/>
    <w:rsid w:val="00781940"/>
    <w:rsid w:val="00783C91"/>
    <w:rsid w:val="00784976"/>
    <w:rsid w:val="00785016"/>
    <w:rsid w:val="0078520A"/>
    <w:rsid w:val="00785E5E"/>
    <w:rsid w:val="0078625B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725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138B"/>
    <w:rsid w:val="007E2A5C"/>
    <w:rsid w:val="007E4CCE"/>
    <w:rsid w:val="007E6285"/>
    <w:rsid w:val="007E7E46"/>
    <w:rsid w:val="007F16AD"/>
    <w:rsid w:val="007F1DE2"/>
    <w:rsid w:val="007F37F9"/>
    <w:rsid w:val="007F45D9"/>
    <w:rsid w:val="007F62CB"/>
    <w:rsid w:val="007F6AB3"/>
    <w:rsid w:val="007F71DA"/>
    <w:rsid w:val="007F7A22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446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A77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3C7B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380C"/>
    <w:rsid w:val="008C4310"/>
    <w:rsid w:val="008C52F7"/>
    <w:rsid w:val="008C6772"/>
    <w:rsid w:val="008C6E3D"/>
    <w:rsid w:val="008D04DC"/>
    <w:rsid w:val="008D36FB"/>
    <w:rsid w:val="008D3920"/>
    <w:rsid w:val="008D52EF"/>
    <w:rsid w:val="008D5EE3"/>
    <w:rsid w:val="008E0573"/>
    <w:rsid w:val="008E0BD1"/>
    <w:rsid w:val="008E2FDC"/>
    <w:rsid w:val="008E51ED"/>
    <w:rsid w:val="008E5D9F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500A"/>
    <w:rsid w:val="00906B1A"/>
    <w:rsid w:val="00910264"/>
    <w:rsid w:val="009117A8"/>
    <w:rsid w:val="00913C0B"/>
    <w:rsid w:val="009141FE"/>
    <w:rsid w:val="009156F6"/>
    <w:rsid w:val="00915D84"/>
    <w:rsid w:val="00916DB4"/>
    <w:rsid w:val="00921507"/>
    <w:rsid w:val="009221CA"/>
    <w:rsid w:val="009228CB"/>
    <w:rsid w:val="009237C5"/>
    <w:rsid w:val="0092489B"/>
    <w:rsid w:val="00926425"/>
    <w:rsid w:val="0093039B"/>
    <w:rsid w:val="00931FFB"/>
    <w:rsid w:val="0093272D"/>
    <w:rsid w:val="0093348A"/>
    <w:rsid w:val="009338BD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570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2A61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85BE2"/>
    <w:rsid w:val="00A92671"/>
    <w:rsid w:val="00A94EED"/>
    <w:rsid w:val="00A95246"/>
    <w:rsid w:val="00A97472"/>
    <w:rsid w:val="00A979FA"/>
    <w:rsid w:val="00AA0156"/>
    <w:rsid w:val="00AA1DD4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D7B1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1656"/>
    <w:rsid w:val="00BB35E2"/>
    <w:rsid w:val="00BB43A9"/>
    <w:rsid w:val="00BB556F"/>
    <w:rsid w:val="00BB7197"/>
    <w:rsid w:val="00BC01CE"/>
    <w:rsid w:val="00BC12D3"/>
    <w:rsid w:val="00BC13EB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6662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6B22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04BB8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468E2"/>
    <w:rsid w:val="00D520ED"/>
    <w:rsid w:val="00D528B6"/>
    <w:rsid w:val="00D53904"/>
    <w:rsid w:val="00D54375"/>
    <w:rsid w:val="00D60977"/>
    <w:rsid w:val="00D61098"/>
    <w:rsid w:val="00D615AA"/>
    <w:rsid w:val="00D64612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A52E5"/>
    <w:rsid w:val="00DB0D22"/>
    <w:rsid w:val="00DB15C0"/>
    <w:rsid w:val="00DB3148"/>
    <w:rsid w:val="00DB36D3"/>
    <w:rsid w:val="00DB658C"/>
    <w:rsid w:val="00DB6B4D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357"/>
    <w:rsid w:val="00DF097B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10E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510B"/>
    <w:rsid w:val="00E85FE3"/>
    <w:rsid w:val="00E86E5B"/>
    <w:rsid w:val="00E87F76"/>
    <w:rsid w:val="00E9188F"/>
    <w:rsid w:val="00E91D5D"/>
    <w:rsid w:val="00E94449"/>
    <w:rsid w:val="00E94A68"/>
    <w:rsid w:val="00E94CB1"/>
    <w:rsid w:val="00E95E73"/>
    <w:rsid w:val="00E96B3F"/>
    <w:rsid w:val="00EA0DD9"/>
    <w:rsid w:val="00EA19E6"/>
    <w:rsid w:val="00EA3CA8"/>
    <w:rsid w:val="00EA5D1F"/>
    <w:rsid w:val="00EA669D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371C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BD0"/>
    <w:rsid w:val="00F20C26"/>
    <w:rsid w:val="00F240E8"/>
    <w:rsid w:val="00F24BA9"/>
    <w:rsid w:val="00F25259"/>
    <w:rsid w:val="00F27F02"/>
    <w:rsid w:val="00F27F91"/>
    <w:rsid w:val="00F301A5"/>
    <w:rsid w:val="00F376F6"/>
    <w:rsid w:val="00F4120E"/>
    <w:rsid w:val="00F42922"/>
    <w:rsid w:val="00F42C7F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7D1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2D71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811"/>
    <w:rsid w:val="00FC7B8B"/>
    <w:rsid w:val="00FD04EE"/>
    <w:rsid w:val="00FD052C"/>
    <w:rsid w:val="00FD2A87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E438-1E6A-4479-819E-8043AB75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2017-09-12T05:46:00Z</cp:lastPrinted>
  <dcterms:created xsi:type="dcterms:W3CDTF">2018-03-06T07:19:00Z</dcterms:created>
  <dcterms:modified xsi:type="dcterms:W3CDTF">2018-03-06T07:19:00Z</dcterms:modified>
</cp:coreProperties>
</file>