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B1" w:rsidRPr="00A11DB1" w:rsidRDefault="00A11DB1" w:rsidP="00A11D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B1" w:rsidRPr="00A11DB1" w:rsidRDefault="00A11DB1" w:rsidP="00A11DB1">
      <w:pPr>
        <w:jc w:val="center"/>
        <w:rPr>
          <w:b/>
          <w:sz w:val="20"/>
          <w:szCs w:val="20"/>
        </w:rPr>
      </w:pPr>
    </w:p>
    <w:p w:rsidR="00A11DB1" w:rsidRPr="00A11DB1" w:rsidRDefault="00A11DB1" w:rsidP="00A11DB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11DB1">
        <w:rPr>
          <w:b/>
          <w:sz w:val="42"/>
          <w:szCs w:val="42"/>
        </w:rPr>
        <w:t xml:space="preserve">  </w:t>
      </w:r>
    </w:p>
    <w:p w:rsidR="00A11DB1" w:rsidRPr="00A11DB1" w:rsidRDefault="00A11DB1" w:rsidP="00A11DB1">
      <w:pPr>
        <w:jc w:val="center"/>
        <w:rPr>
          <w:b/>
          <w:sz w:val="19"/>
          <w:szCs w:val="42"/>
        </w:rPr>
      </w:pPr>
      <w:r w:rsidRPr="00A11DB1">
        <w:rPr>
          <w:b/>
          <w:sz w:val="42"/>
          <w:szCs w:val="42"/>
        </w:rPr>
        <w:t>НЕФТЕЮГАНСКОГО  РАЙОНА</w:t>
      </w:r>
    </w:p>
    <w:p w:rsidR="00A11DB1" w:rsidRPr="00A11DB1" w:rsidRDefault="00A11DB1" w:rsidP="00A11DB1">
      <w:pPr>
        <w:jc w:val="center"/>
        <w:rPr>
          <w:b/>
          <w:sz w:val="32"/>
        </w:rPr>
      </w:pPr>
    </w:p>
    <w:p w:rsidR="00A11DB1" w:rsidRPr="00A11DB1" w:rsidRDefault="00A11DB1" w:rsidP="00A11DB1">
      <w:pPr>
        <w:jc w:val="center"/>
        <w:rPr>
          <w:b/>
          <w:caps/>
          <w:sz w:val="36"/>
          <w:szCs w:val="38"/>
        </w:rPr>
      </w:pPr>
      <w:r w:rsidRPr="00A11DB1">
        <w:rPr>
          <w:b/>
          <w:caps/>
          <w:sz w:val="36"/>
          <w:szCs w:val="38"/>
        </w:rPr>
        <w:t>постановление</w:t>
      </w:r>
    </w:p>
    <w:p w:rsidR="00A11DB1" w:rsidRPr="00A11DB1" w:rsidRDefault="00A11DB1" w:rsidP="00A11D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1DB1" w:rsidRPr="00A11DB1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1DB1" w:rsidRPr="00A11DB1" w:rsidRDefault="00A11DB1" w:rsidP="00A11DB1">
            <w:pPr>
              <w:jc w:val="center"/>
              <w:rPr>
                <w:sz w:val="26"/>
                <w:szCs w:val="26"/>
              </w:rPr>
            </w:pPr>
            <w:r w:rsidRPr="00A11DB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A11DB1">
              <w:rPr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A11DB1" w:rsidRPr="00A11DB1" w:rsidRDefault="00A11DB1" w:rsidP="00A11DB1">
            <w:pPr>
              <w:jc w:val="right"/>
              <w:rPr>
                <w:sz w:val="26"/>
                <w:szCs w:val="26"/>
                <w:u w:val="single"/>
              </w:rPr>
            </w:pPr>
            <w:r w:rsidRPr="00A11DB1">
              <w:rPr>
                <w:sz w:val="26"/>
                <w:szCs w:val="26"/>
              </w:rPr>
              <w:t>№</w:t>
            </w:r>
            <w:r w:rsidRPr="00A11D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</w:t>
            </w:r>
            <w:r w:rsidRPr="00A11DB1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A11DB1" w:rsidRPr="00A11DB1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1DB1" w:rsidRPr="00A11DB1" w:rsidRDefault="00A11DB1" w:rsidP="00A11DB1">
            <w:pPr>
              <w:rPr>
                <w:sz w:val="4"/>
              </w:rPr>
            </w:pPr>
          </w:p>
          <w:p w:rsidR="00A11DB1" w:rsidRPr="00A11DB1" w:rsidRDefault="00A11DB1" w:rsidP="00A11D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11DB1" w:rsidRPr="00A11DB1" w:rsidRDefault="00A11DB1" w:rsidP="00A11DB1">
            <w:pPr>
              <w:jc w:val="right"/>
              <w:rPr>
                <w:sz w:val="20"/>
              </w:rPr>
            </w:pPr>
          </w:p>
        </w:tc>
      </w:tr>
    </w:tbl>
    <w:p w:rsidR="00A11DB1" w:rsidRPr="00A11DB1" w:rsidRDefault="00A11DB1" w:rsidP="00A11DB1">
      <w:pPr>
        <w:jc w:val="center"/>
      </w:pPr>
      <w:proofErr w:type="spellStart"/>
      <w:r w:rsidRPr="00A11DB1">
        <w:t>г</w:t>
      </w:r>
      <w:proofErr w:type="gramStart"/>
      <w:r w:rsidRPr="00A11DB1">
        <w:t>.Н</w:t>
      </w:r>
      <w:proofErr w:type="gramEnd"/>
      <w:r w:rsidRPr="00A11DB1">
        <w:t>ефтеюганск</w:t>
      </w:r>
      <w:proofErr w:type="spellEnd"/>
    </w:p>
    <w:p w:rsidR="00A11DB1" w:rsidRPr="00A11DB1" w:rsidRDefault="00A11DB1" w:rsidP="00A11DB1">
      <w:pPr>
        <w:ind w:right="-1"/>
        <w:jc w:val="center"/>
      </w:pP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</w:t>
      </w:r>
      <w:r w:rsidR="001240AD">
        <w:rPr>
          <w:sz w:val="26"/>
          <w:szCs w:val="26"/>
        </w:rPr>
        <w:t xml:space="preserve"> (</w:t>
      </w:r>
      <w:r w:rsidR="001240AD" w:rsidRPr="00124376">
        <w:rPr>
          <w:sz w:val="26"/>
          <w:szCs w:val="26"/>
        </w:rPr>
        <w:t>в редакц</w:t>
      </w:r>
      <w:r w:rsidR="001240AD">
        <w:rPr>
          <w:sz w:val="26"/>
          <w:szCs w:val="26"/>
        </w:rPr>
        <w:t>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CF5304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 xml:space="preserve">Нефтеюганского района </w:t>
      </w:r>
      <w:r w:rsidR="00CF5304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</w:t>
      </w:r>
      <w:r w:rsidR="00CB2AC6">
        <w:rPr>
          <w:bCs/>
          <w:sz w:val="26"/>
          <w:szCs w:val="26"/>
        </w:rPr>
        <w:t xml:space="preserve">09.2013 </w:t>
      </w:r>
      <w:r w:rsidR="00B20995" w:rsidRPr="00847744">
        <w:rPr>
          <w:bCs/>
          <w:sz w:val="26"/>
          <w:szCs w:val="26"/>
        </w:rPr>
        <w:t>№</w:t>
      </w:r>
      <w:r w:rsidR="00CB2AC6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CF530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и застройки межселенной территории</w:t>
      </w:r>
      <w:proofErr w:type="gramEnd"/>
      <w:r w:rsidR="00B20995" w:rsidRPr="00847744">
        <w:rPr>
          <w:bCs/>
          <w:sz w:val="26"/>
          <w:szCs w:val="26"/>
        </w:rPr>
        <w:t xml:space="preserve">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</w:t>
      </w:r>
      <w:r w:rsidR="00CB2AC6">
        <w:rPr>
          <w:bCs/>
          <w:sz w:val="26"/>
          <w:szCs w:val="26"/>
        </w:rPr>
        <w:t xml:space="preserve">нистрации Нефтеюганского района </w:t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 xml:space="preserve">448-па-нпа </w:t>
      </w:r>
      <w:r w:rsidR="00CF530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F530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r w:rsidR="00B131E4">
        <w:rPr>
          <w:bCs/>
          <w:sz w:val="26"/>
          <w:szCs w:val="26"/>
        </w:rPr>
        <w:t>Новикова Анатолия Валентиновича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от </w:t>
      </w:r>
      <w:r w:rsidR="00B131E4">
        <w:rPr>
          <w:bCs/>
          <w:sz w:val="26"/>
          <w:szCs w:val="26"/>
        </w:rPr>
        <w:t>27</w:t>
      </w:r>
      <w:r w:rsidR="00E9174B">
        <w:rPr>
          <w:bCs/>
          <w:sz w:val="26"/>
          <w:szCs w:val="26"/>
        </w:rPr>
        <w:t>.01.2018</w:t>
      </w:r>
      <w:r w:rsidR="00C67927" w:rsidRPr="00847744">
        <w:rPr>
          <w:bCs/>
          <w:sz w:val="26"/>
          <w:szCs w:val="26"/>
        </w:rPr>
        <w:t>)</w:t>
      </w:r>
      <w:r w:rsidR="00CF5304">
        <w:rPr>
          <w:bCs/>
          <w:sz w:val="26"/>
          <w:szCs w:val="26"/>
        </w:rPr>
        <w:t xml:space="preserve"> </w:t>
      </w:r>
      <w:proofErr w:type="gramStart"/>
      <w:r w:rsidRPr="00847744">
        <w:rPr>
          <w:sz w:val="26"/>
          <w:szCs w:val="26"/>
        </w:rPr>
        <w:t>п</w:t>
      </w:r>
      <w:proofErr w:type="gramEnd"/>
      <w:r w:rsidRPr="00847744">
        <w:rPr>
          <w:sz w:val="26"/>
          <w:szCs w:val="26"/>
        </w:rPr>
        <w:t xml:space="preserve"> о с т а н </w:t>
      </w:r>
      <w:proofErr w:type="gramStart"/>
      <w:r w:rsidRPr="00847744">
        <w:rPr>
          <w:sz w:val="26"/>
          <w:szCs w:val="26"/>
        </w:rPr>
        <w:t>о</w:t>
      </w:r>
      <w:proofErr w:type="gramEnd"/>
      <w:r w:rsidRPr="00847744">
        <w:rPr>
          <w:sz w:val="26"/>
          <w:szCs w:val="26"/>
        </w:rPr>
        <w:t xml:space="preserve">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862D4C">
        <w:rPr>
          <w:sz w:val="26"/>
          <w:szCs w:val="26"/>
        </w:rPr>
        <w:t>9467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7F9"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="007F37F9"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7F37F9"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920BAE">
        <w:rPr>
          <w:sz w:val="26"/>
          <w:szCs w:val="26"/>
        </w:rPr>
        <w:t>06</w:t>
      </w:r>
      <w:r w:rsidR="00884049">
        <w:rPr>
          <w:sz w:val="26"/>
          <w:szCs w:val="26"/>
        </w:rPr>
        <w:t>.03.2018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920BAE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CF5304" w:rsidRPr="00CF5304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</w:t>
      </w:r>
      <w:r w:rsidR="00CF530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CF5304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F5304">
        <w:rPr>
          <w:sz w:val="26"/>
          <w:szCs w:val="26"/>
        </w:rPr>
        <w:t>Контроль за</w:t>
      </w:r>
      <w:proofErr w:type="gramEnd"/>
      <w:r w:rsidRPr="00CF5304">
        <w:rPr>
          <w:sz w:val="26"/>
          <w:szCs w:val="26"/>
        </w:rPr>
        <w:t xml:space="preserve"> выполнением постановления возложить на директора </w:t>
      </w:r>
      <w:r w:rsidRPr="00CF530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F5304">
        <w:rPr>
          <w:sz w:val="26"/>
          <w:szCs w:val="26"/>
        </w:rPr>
        <w:br/>
        <w:t xml:space="preserve">района </w:t>
      </w:r>
      <w:proofErr w:type="spellStart"/>
      <w:r w:rsidRPr="00CF5304">
        <w:rPr>
          <w:sz w:val="26"/>
          <w:szCs w:val="26"/>
        </w:rPr>
        <w:t>Ю.Ю.Копыльца</w:t>
      </w:r>
      <w:proofErr w:type="spellEnd"/>
      <w:r w:rsidRPr="00CF5304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CF5304" w:rsidRPr="006E07F5" w:rsidRDefault="00CF530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47744" w:rsidRPr="006E07F5" w:rsidRDefault="00847744" w:rsidP="00CF5304">
      <w:pPr>
        <w:tabs>
          <w:tab w:val="left" w:pos="709"/>
        </w:tabs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CF5304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D238F5" w:rsidP="00C8717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172450" cy="6477000"/>
            <wp:effectExtent l="0" t="0" r="0" b="0"/>
            <wp:docPr id="1" name="Рисунок 1" descr="D:\работа\УРВИ\В работе\Новиков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Новиков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8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DF" w:rsidRDefault="009F00DF">
      <w:r>
        <w:separator/>
      </w:r>
    </w:p>
  </w:endnote>
  <w:endnote w:type="continuationSeparator" w:id="0">
    <w:p w:rsidR="009F00DF" w:rsidRDefault="009F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DF" w:rsidRDefault="009F00DF">
      <w:r>
        <w:separator/>
      </w:r>
    </w:p>
  </w:footnote>
  <w:footnote w:type="continuationSeparator" w:id="0">
    <w:p w:rsidR="009F00DF" w:rsidRDefault="009F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DB1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4FC9"/>
    <w:rsid w:val="000962E6"/>
    <w:rsid w:val="000A2EFA"/>
    <w:rsid w:val="000A39AB"/>
    <w:rsid w:val="000A41F4"/>
    <w:rsid w:val="000A55A9"/>
    <w:rsid w:val="000A5A3E"/>
    <w:rsid w:val="000A5EB2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576F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40AD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21D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810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3FB2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2D4C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4B0A"/>
    <w:rsid w:val="0087708C"/>
    <w:rsid w:val="00880DAB"/>
    <w:rsid w:val="008810B9"/>
    <w:rsid w:val="008825BD"/>
    <w:rsid w:val="00883F52"/>
    <w:rsid w:val="00884049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489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E0573"/>
    <w:rsid w:val="008E0BD1"/>
    <w:rsid w:val="008E2FDC"/>
    <w:rsid w:val="008E51ED"/>
    <w:rsid w:val="008E5ECD"/>
    <w:rsid w:val="008F1798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0526"/>
    <w:rsid w:val="009117A8"/>
    <w:rsid w:val="00913C0B"/>
    <w:rsid w:val="009141FE"/>
    <w:rsid w:val="009156F6"/>
    <w:rsid w:val="00915D84"/>
    <w:rsid w:val="00920BAE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0DF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1DB1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1E4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173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2AC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5304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238F5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64C2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4D58"/>
    <w:rsid w:val="00DC5C5B"/>
    <w:rsid w:val="00DC67CB"/>
    <w:rsid w:val="00DD1658"/>
    <w:rsid w:val="00DD1708"/>
    <w:rsid w:val="00DD178E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423A"/>
    <w:rsid w:val="00E8510B"/>
    <w:rsid w:val="00E86E5B"/>
    <w:rsid w:val="00E87F76"/>
    <w:rsid w:val="00E9174B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E42E-BA35-4242-935A-B0C955AC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2018-02-09T07:50:00Z</cp:lastPrinted>
  <dcterms:created xsi:type="dcterms:W3CDTF">2018-02-13T10:15:00Z</dcterms:created>
  <dcterms:modified xsi:type="dcterms:W3CDTF">2018-02-13T10:15:00Z</dcterms:modified>
</cp:coreProperties>
</file>